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586D3" w14:textId="77777777" w:rsidR="00274266" w:rsidRPr="004210D9" w:rsidRDefault="00274266" w:rsidP="002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7F21F86" w14:textId="77777777" w:rsidR="00274266" w:rsidRPr="004210D9" w:rsidRDefault="00274266" w:rsidP="002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EB02D79" w14:textId="77777777" w:rsidR="00274266" w:rsidRPr="004210D9" w:rsidRDefault="00274266" w:rsidP="002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7CD53F9" w14:textId="77777777" w:rsidR="00274266" w:rsidRPr="004210D9" w:rsidRDefault="00274266" w:rsidP="002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B1B4935" w14:textId="77777777" w:rsidR="00274266" w:rsidRPr="00024660" w:rsidRDefault="00274266" w:rsidP="00274266">
      <w:pPr>
        <w:spacing w:after="0" w:line="48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Analysis of Social Science Paradigms</w:t>
      </w:r>
    </w:p>
    <w:p w14:paraId="30D43040" w14:textId="77777777" w:rsidR="00274266" w:rsidRPr="004210D9" w:rsidRDefault="00274266" w:rsidP="002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74BD15A" w14:textId="77777777" w:rsidR="00274266" w:rsidRPr="004210D9" w:rsidRDefault="00274266" w:rsidP="0027426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2AB5C30" w14:textId="77777777" w:rsidR="00274266" w:rsidRPr="004210D9" w:rsidRDefault="00274266" w:rsidP="00274266">
      <w:pPr>
        <w:spacing w:after="0" w:line="480" w:lineRule="auto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>John Doe</w:t>
      </w:r>
    </w:p>
    <w:p w14:paraId="52FC65E4" w14:textId="77777777" w:rsidR="00274266" w:rsidRPr="004210D9" w:rsidRDefault="00274266" w:rsidP="00274266">
      <w:pPr>
        <w:spacing w:after="0" w:line="480" w:lineRule="auto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Harvard </w:t>
      </w:r>
      <w:r w:rsidRPr="004210D9">
        <w:rPr>
          <w:rFonts w:ascii="Times New Roman" w:eastAsia="Arial" w:hAnsi="Times New Roman" w:cs="Times New Roman"/>
          <w:sz w:val="24"/>
          <w:szCs w:val="24"/>
          <w:lang w:val="en-US"/>
        </w:rPr>
        <w:t>University</w:t>
      </w:r>
    </w:p>
    <w:p w14:paraId="37DDCE78" w14:textId="77777777" w:rsidR="00274266" w:rsidRPr="004210D9" w:rsidRDefault="00274266" w:rsidP="00274266">
      <w:pPr>
        <w:spacing w:after="0" w:line="480" w:lineRule="auto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>Sociology 101</w:t>
      </w:r>
    </w:p>
    <w:p w14:paraId="5346A7FC" w14:textId="77777777" w:rsidR="00274266" w:rsidRPr="004210D9" w:rsidRDefault="00274266" w:rsidP="00274266">
      <w:pPr>
        <w:spacing w:after="0" w:line="480" w:lineRule="auto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>Dr. J. Smith</w:t>
      </w:r>
    </w:p>
    <w:p w14:paraId="58A758F2" w14:textId="77777777" w:rsidR="00274266" w:rsidRDefault="00274266" w:rsidP="00274266">
      <w:pPr>
        <w:spacing w:after="0" w:line="480" w:lineRule="auto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>March 7, 2024</w:t>
      </w:r>
    </w:p>
    <w:p w14:paraId="02EA0359" w14:textId="1A615454" w:rsidR="00000000" w:rsidRDefault="00000000" w:rsidP="00274266"/>
    <w:sectPr w:rsidR="00511D0C" w:rsidSect="0021342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30478" w14:textId="77777777" w:rsidR="00213426" w:rsidRDefault="00213426" w:rsidP="00274266">
      <w:pPr>
        <w:spacing w:after="0" w:line="240" w:lineRule="auto"/>
      </w:pPr>
      <w:r>
        <w:separator/>
      </w:r>
    </w:p>
  </w:endnote>
  <w:endnote w:type="continuationSeparator" w:id="0">
    <w:p w14:paraId="275D5022" w14:textId="77777777" w:rsidR="00213426" w:rsidRDefault="00213426" w:rsidP="00274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5131" w14:textId="77777777" w:rsidR="00213426" w:rsidRDefault="00213426" w:rsidP="00274266">
      <w:pPr>
        <w:spacing w:after="0" w:line="240" w:lineRule="auto"/>
      </w:pPr>
      <w:r>
        <w:separator/>
      </w:r>
    </w:p>
  </w:footnote>
  <w:footnote w:type="continuationSeparator" w:id="0">
    <w:p w14:paraId="605FEB61" w14:textId="77777777" w:rsidR="00213426" w:rsidRDefault="00213426" w:rsidP="00274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889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C371A42" w14:textId="2B181773" w:rsidR="00274266" w:rsidRPr="00274266" w:rsidRDefault="0027426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742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742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742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7426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7426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C050236" w14:textId="77777777" w:rsidR="00274266" w:rsidRDefault="002742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66"/>
    <w:rsid w:val="00065B62"/>
    <w:rsid w:val="00213426"/>
    <w:rsid w:val="0021499C"/>
    <w:rsid w:val="00274266"/>
    <w:rsid w:val="003C4411"/>
    <w:rsid w:val="003F7719"/>
    <w:rsid w:val="00724E90"/>
    <w:rsid w:val="007A3801"/>
    <w:rsid w:val="00823358"/>
    <w:rsid w:val="008E6B9A"/>
    <w:rsid w:val="00B32D60"/>
    <w:rsid w:val="00B73849"/>
    <w:rsid w:val="00EE059F"/>
    <w:rsid w:val="00F4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60F1"/>
  <w15:chartTrackingRefBased/>
  <w15:docId w15:val="{9494E5D3-57E2-4421-80FD-F96DD8EA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266"/>
    <w:pPr>
      <w:spacing w:after="200" w:line="276" w:lineRule="auto"/>
    </w:pPr>
    <w:rPr>
      <w:kern w:val="0"/>
      <w:lang w:val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99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kern w:val="2"/>
      <w:sz w:val="36"/>
      <w:szCs w:val="36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9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9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99C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14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99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99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99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99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99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99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99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499C"/>
    <w:pPr>
      <w:spacing w:after="160" w:line="240" w:lineRule="auto"/>
    </w:pPr>
    <w:rPr>
      <w:b/>
      <w:bCs/>
      <w:smallCaps/>
      <w:color w:val="44546A" w:themeColor="text2"/>
      <w:kern w:val="2"/>
      <w:lang w:val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1499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kern w:val="2"/>
      <w:sz w:val="72"/>
      <w:szCs w:val="72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499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99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499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1499C"/>
    <w:rPr>
      <w:b/>
      <w:bCs/>
    </w:rPr>
  </w:style>
  <w:style w:type="character" w:styleId="Emphasis">
    <w:name w:val="Emphasis"/>
    <w:basedOn w:val="DefaultParagraphFont"/>
    <w:uiPriority w:val="20"/>
    <w:qFormat/>
    <w:rsid w:val="0021499C"/>
    <w:rPr>
      <w:i/>
      <w:iCs/>
    </w:rPr>
  </w:style>
  <w:style w:type="paragraph" w:styleId="NoSpacing">
    <w:name w:val="No Spacing"/>
    <w:uiPriority w:val="1"/>
    <w:qFormat/>
    <w:rsid w:val="002149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1499C"/>
    <w:pPr>
      <w:spacing w:before="120" w:after="120" w:line="259" w:lineRule="auto"/>
      <w:ind w:left="720"/>
    </w:pPr>
    <w:rPr>
      <w:color w:val="44546A" w:themeColor="text2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499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99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2"/>
      <w:sz w:val="32"/>
      <w:szCs w:val="3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99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1499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1499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1499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1499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1499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499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742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266"/>
    <w:rPr>
      <w:kern w:val="0"/>
      <w:lang w:val="uk-U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42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266"/>
    <w:rPr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2024-03-12T16:55:00Z</dcterms:created>
  <dcterms:modified xsi:type="dcterms:W3CDTF">2024-03-12T16:56:00Z</dcterms:modified>
</cp:coreProperties>
</file>